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AF5DD" w14:textId="77777777" w:rsidR="00F94E69" w:rsidRPr="00C7645D" w:rsidRDefault="00D65758" w:rsidP="00C7645D">
      <w:pPr>
        <w:jc w:val="center"/>
        <w:rPr>
          <w:b/>
        </w:rPr>
      </w:pPr>
      <w:r w:rsidRPr="00C7645D">
        <w:rPr>
          <w:b/>
        </w:rPr>
        <w:t>MINUTES OF A MEETING</w:t>
      </w:r>
    </w:p>
    <w:p w14:paraId="0DC6D802" w14:textId="77777777" w:rsidR="00D65758" w:rsidRPr="00C7645D" w:rsidRDefault="00D65758" w:rsidP="00C7645D">
      <w:pPr>
        <w:jc w:val="center"/>
        <w:rPr>
          <w:b/>
        </w:rPr>
      </w:pPr>
      <w:r w:rsidRPr="00C7645D">
        <w:rPr>
          <w:b/>
        </w:rPr>
        <w:t>OF THE PTO FOR</w:t>
      </w:r>
    </w:p>
    <w:p w14:paraId="20598B76" w14:textId="77777777" w:rsidR="00D65758" w:rsidRPr="00C7645D" w:rsidRDefault="00D65758" w:rsidP="00C7645D">
      <w:pPr>
        <w:jc w:val="center"/>
        <w:rPr>
          <w:b/>
        </w:rPr>
      </w:pPr>
      <w:r w:rsidRPr="00C7645D">
        <w:rPr>
          <w:b/>
        </w:rPr>
        <w:t>WYDOWN MIDDLE SCHOOL</w:t>
      </w:r>
    </w:p>
    <w:p w14:paraId="2647F354" w14:textId="75C1F0A1" w:rsidR="00D65758" w:rsidRPr="00C7645D" w:rsidRDefault="00DD271F" w:rsidP="00C7645D">
      <w:pPr>
        <w:jc w:val="center"/>
        <w:rPr>
          <w:b/>
        </w:rPr>
      </w:pPr>
      <w:r>
        <w:rPr>
          <w:b/>
        </w:rPr>
        <w:t>JANUARY 22, 2018</w:t>
      </w:r>
    </w:p>
    <w:p w14:paraId="314E9F9B" w14:textId="77777777" w:rsidR="00D65758" w:rsidRDefault="00D65758"/>
    <w:p w14:paraId="304DB8BA" w14:textId="571D79A9" w:rsidR="00D65758" w:rsidRDefault="00D65758" w:rsidP="00F82F37">
      <w:pPr>
        <w:jc w:val="both"/>
      </w:pPr>
      <w:r>
        <w:t>A meeting of the PTO for Wydown Middle School was held, as scheduled purs</w:t>
      </w:r>
      <w:r w:rsidR="001E6CA0">
        <w:t>uan</w:t>
      </w:r>
      <w:r w:rsidR="00DD271F">
        <w:t>t to due notice, on January 22, 2018</w:t>
      </w:r>
      <w:r>
        <w:t xml:space="preserve">, at 6:00 PM CT at the Wydown Middle School </w:t>
      </w:r>
      <w:r w:rsidR="00675D94">
        <w:t xml:space="preserve">(WMS) </w:t>
      </w:r>
      <w:r>
        <w:t>Main Street.</w:t>
      </w:r>
    </w:p>
    <w:p w14:paraId="30B492FC" w14:textId="77777777" w:rsidR="00D65758" w:rsidRDefault="00D65758" w:rsidP="00F82F37">
      <w:pPr>
        <w:jc w:val="both"/>
      </w:pPr>
    </w:p>
    <w:p w14:paraId="7912ED04" w14:textId="4C5D46A9" w:rsidR="00D65758" w:rsidRPr="00164C3B" w:rsidRDefault="00D65758" w:rsidP="00F82F37">
      <w:pPr>
        <w:jc w:val="both"/>
      </w:pPr>
      <w:r w:rsidRPr="00164C3B">
        <w:t xml:space="preserve">The following members of the Board were present at the meeting: </w:t>
      </w:r>
    </w:p>
    <w:p w14:paraId="48E34EC7" w14:textId="5E800964" w:rsidR="00405BB7" w:rsidRPr="00164C3B" w:rsidRDefault="003E0CBD" w:rsidP="00F82F37">
      <w:pPr>
        <w:jc w:val="both"/>
      </w:pPr>
      <w:r w:rsidRPr="00164C3B">
        <w:t>Allie Rossini, Co-President</w:t>
      </w:r>
      <w:r w:rsidR="009A4E76" w:rsidRPr="00164C3B">
        <w:t>, Alison Hoette, Co-President, Missy McCormick, Treasu</w:t>
      </w:r>
      <w:r w:rsidR="00432832" w:rsidRPr="00164C3B">
        <w:t>rer, Stephanie Gross, Secretary</w:t>
      </w:r>
      <w:r w:rsidR="00F82F37" w:rsidRPr="00164C3B">
        <w:t>.</w:t>
      </w:r>
    </w:p>
    <w:p w14:paraId="4F11EF3E" w14:textId="77777777" w:rsidR="00D65758" w:rsidRPr="00271DC3" w:rsidRDefault="00D65758" w:rsidP="00F82F37">
      <w:pPr>
        <w:jc w:val="both"/>
        <w:rPr>
          <w:highlight w:val="yellow"/>
        </w:rPr>
      </w:pPr>
    </w:p>
    <w:p w14:paraId="4D2B86BE" w14:textId="380C5C7D" w:rsidR="00851C83" w:rsidRPr="00164C3B" w:rsidRDefault="00D65758" w:rsidP="00F82F37">
      <w:pPr>
        <w:jc w:val="both"/>
      </w:pPr>
      <w:r w:rsidRPr="00164C3B">
        <w:t xml:space="preserve">The following members were also present: </w:t>
      </w:r>
      <w:r w:rsidR="00432832" w:rsidRPr="00164C3B">
        <w:t>Jillian Barnes (6</w:t>
      </w:r>
      <w:r w:rsidR="00432832" w:rsidRPr="00164C3B">
        <w:rPr>
          <w:vertAlign w:val="superscript"/>
        </w:rPr>
        <w:t>th</w:t>
      </w:r>
      <w:r w:rsidR="00432832" w:rsidRPr="00164C3B">
        <w:t xml:space="preserve"> and 7</w:t>
      </w:r>
      <w:r w:rsidR="00432832" w:rsidRPr="00164C3B">
        <w:rPr>
          <w:vertAlign w:val="superscript"/>
        </w:rPr>
        <w:t>th</w:t>
      </w:r>
      <w:r w:rsidR="00432832" w:rsidRPr="00164C3B">
        <w:t xml:space="preserve"> grade representative), Tanya Vedantham, Jeffrey Lewis</w:t>
      </w:r>
      <w:r w:rsidR="00164C3B" w:rsidRPr="00164C3B">
        <w:t>.</w:t>
      </w:r>
    </w:p>
    <w:p w14:paraId="6221B8A2" w14:textId="77777777" w:rsidR="00D65758" w:rsidRPr="00271DC3" w:rsidRDefault="00D65758" w:rsidP="00F82F37">
      <w:pPr>
        <w:jc w:val="both"/>
        <w:rPr>
          <w:highlight w:val="yellow"/>
        </w:rPr>
      </w:pPr>
    </w:p>
    <w:p w14:paraId="42B501AF" w14:textId="67C352EC" w:rsidR="00D65758" w:rsidRPr="00164C3B" w:rsidRDefault="00F82F37" w:rsidP="00F82F37">
      <w:pPr>
        <w:jc w:val="both"/>
      </w:pPr>
      <w:r w:rsidRPr="00164C3B">
        <w:t>Jamie Jordan, WMS</w:t>
      </w:r>
      <w:r w:rsidR="00432832" w:rsidRPr="00164C3B">
        <w:t xml:space="preserve"> Principal, </w:t>
      </w:r>
      <w:r w:rsidR="00405BB7" w:rsidRPr="00164C3B">
        <w:t xml:space="preserve">Celeste Gillette, </w:t>
      </w:r>
      <w:r w:rsidRPr="00164C3B">
        <w:t xml:space="preserve">Clayton School District </w:t>
      </w:r>
      <w:r w:rsidR="00405BB7" w:rsidRPr="00164C3B">
        <w:t xml:space="preserve">PTO Council Representative and Susan Kronemer, Budgeting &amp; Fundraising Committee member were </w:t>
      </w:r>
      <w:r w:rsidR="00D65758" w:rsidRPr="00164C3B">
        <w:t xml:space="preserve">also present.  </w:t>
      </w:r>
    </w:p>
    <w:p w14:paraId="350E6074" w14:textId="6EE2F53A" w:rsidR="00D65758" w:rsidRPr="00271DC3" w:rsidRDefault="00D65758" w:rsidP="00F82F37">
      <w:pPr>
        <w:jc w:val="both"/>
        <w:rPr>
          <w:highlight w:val="yellow"/>
        </w:rPr>
      </w:pPr>
    </w:p>
    <w:p w14:paraId="03971FBB" w14:textId="6D9CDA8C" w:rsidR="00D65758" w:rsidRPr="00432832" w:rsidRDefault="00942084" w:rsidP="00F82F37">
      <w:pPr>
        <w:jc w:val="both"/>
      </w:pPr>
      <w:r w:rsidRPr="00432832">
        <w:t>Al</w:t>
      </w:r>
      <w:r w:rsidR="00851C83" w:rsidRPr="00432832">
        <w:t>ison</w:t>
      </w:r>
      <w:r w:rsidR="00D65758" w:rsidRPr="00432832">
        <w:t xml:space="preserve"> welcomed members of the PTO and reviewed the agenda for the meeting.</w:t>
      </w:r>
    </w:p>
    <w:p w14:paraId="57A8F763" w14:textId="77777777" w:rsidR="00D65758" w:rsidRPr="00271DC3" w:rsidRDefault="00D65758" w:rsidP="00F82F37">
      <w:pPr>
        <w:jc w:val="both"/>
        <w:rPr>
          <w:highlight w:val="yellow"/>
        </w:rPr>
      </w:pPr>
    </w:p>
    <w:p w14:paraId="0827827C" w14:textId="5012E3B6" w:rsidR="00D65758" w:rsidRPr="0058392F" w:rsidRDefault="00D65758" w:rsidP="00F82F37">
      <w:pPr>
        <w:jc w:val="both"/>
        <w:rPr>
          <w:b/>
        </w:rPr>
      </w:pPr>
      <w:r w:rsidRPr="0058392F">
        <w:rPr>
          <w:b/>
        </w:rPr>
        <w:t>Approva</w:t>
      </w:r>
      <w:r w:rsidR="00D322D7" w:rsidRPr="0058392F">
        <w:rPr>
          <w:b/>
        </w:rPr>
        <w:t xml:space="preserve">l of the Minutes </w:t>
      </w:r>
    </w:p>
    <w:p w14:paraId="6EC589A3" w14:textId="7A2C00E7" w:rsidR="00D65758" w:rsidRPr="0058392F" w:rsidRDefault="00D65758" w:rsidP="00F82F37">
      <w:pPr>
        <w:jc w:val="both"/>
      </w:pPr>
      <w:r w:rsidRPr="0058392F">
        <w:t>A motion was made to</w:t>
      </w:r>
      <w:r w:rsidR="00851C83" w:rsidRPr="0058392F">
        <w:t xml:space="preserve"> approve th</w:t>
      </w:r>
      <w:r w:rsidR="00432832">
        <w:t>e minutes from the November 13</w:t>
      </w:r>
      <w:r w:rsidR="00405BB7" w:rsidRPr="0058392F">
        <w:t>, 2017</w:t>
      </w:r>
      <w:r w:rsidRPr="0058392F">
        <w:t xml:space="preserve"> meeting, which was seconded and passed.</w:t>
      </w:r>
    </w:p>
    <w:p w14:paraId="2B3E3411" w14:textId="77777777" w:rsidR="00D65758" w:rsidRPr="00271DC3" w:rsidRDefault="00D65758" w:rsidP="00F82F37">
      <w:pPr>
        <w:jc w:val="both"/>
        <w:rPr>
          <w:highlight w:val="yellow"/>
        </w:rPr>
      </w:pPr>
    </w:p>
    <w:p w14:paraId="0C6041C7" w14:textId="5C7D9221" w:rsidR="00D65758" w:rsidRPr="00C472A0" w:rsidRDefault="00D65758" w:rsidP="00F82F37">
      <w:pPr>
        <w:jc w:val="both"/>
        <w:rPr>
          <w:b/>
        </w:rPr>
      </w:pPr>
      <w:r w:rsidRPr="00C472A0">
        <w:rPr>
          <w:b/>
        </w:rPr>
        <w:t>Treasurer’s Report by Missy McCormick</w:t>
      </w:r>
    </w:p>
    <w:p w14:paraId="5C874409" w14:textId="6ECBFD93" w:rsidR="00913DA5" w:rsidRPr="00913DA5" w:rsidRDefault="00913DA5" w:rsidP="00913DA5">
      <w:pPr>
        <w:jc w:val="both"/>
      </w:pPr>
      <w:r>
        <w:t xml:space="preserve">As of </w:t>
      </w:r>
      <w:r w:rsidR="002909CE">
        <w:t>January 16, 2018,</w:t>
      </w:r>
      <w:r w:rsidR="00B315B2">
        <w:t xml:space="preserve"> the PTO has</w:t>
      </w:r>
      <w:r w:rsidRPr="00913DA5">
        <w:t xml:space="preserve"> $51,324.65 in funds.</w:t>
      </w:r>
    </w:p>
    <w:p w14:paraId="4C49EAB4" w14:textId="401B4AA0" w:rsidR="00913DA5" w:rsidRPr="00913DA5" w:rsidRDefault="00913DA5" w:rsidP="00913DA5">
      <w:pPr>
        <w:jc w:val="both"/>
      </w:pPr>
      <w:r w:rsidRPr="00913DA5">
        <w:t>2017 tax letters were emailed to families who contributed to the Funds for Excellence Program. </w:t>
      </w:r>
    </w:p>
    <w:p w14:paraId="4ABDE8A3" w14:textId="10ACDE69" w:rsidR="00913DA5" w:rsidRPr="00913DA5" w:rsidRDefault="00913DA5" w:rsidP="00913DA5">
      <w:pPr>
        <w:jc w:val="both"/>
      </w:pPr>
      <w:r w:rsidRPr="00913DA5">
        <w:rPr>
          <w:bCs/>
        </w:rPr>
        <w:t>Activity since last meeting:</w:t>
      </w:r>
    </w:p>
    <w:p w14:paraId="7A8FA8E0" w14:textId="278319F1" w:rsidR="00913DA5" w:rsidRPr="00913DA5" w:rsidRDefault="00C472A0" w:rsidP="00913DA5">
      <w:pPr>
        <w:jc w:val="both"/>
      </w:pPr>
      <w:r>
        <w:t>· C</w:t>
      </w:r>
      <w:r w:rsidR="00913DA5" w:rsidRPr="00913DA5">
        <w:t>ollected an additional $5,020 in Funds for Excellence.  FFE Fund now has</w:t>
      </w:r>
      <w:r>
        <w:t xml:space="preserve"> $17,100 (</w:t>
      </w:r>
      <w:r w:rsidR="00913DA5" w:rsidRPr="00913DA5">
        <w:t>$7,900 from our goal</w:t>
      </w:r>
      <w:r>
        <w:t>)</w:t>
      </w:r>
      <w:r w:rsidR="00913DA5" w:rsidRPr="00913DA5">
        <w:t>.</w:t>
      </w:r>
    </w:p>
    <w:p w14:paraId="744EA244" w14:textId="644E0EAD" w:rsidR="00913DA5" w:rsidRPr="00913DA5" w:rsidRDefault="00C472A0" w:rsidP="00913DA5">
      <w:pPr>
        <w:jc w:val="both"/>
      </w:pPr>
      <w:r>
        <w:t xml:space="preserve">· Reached </w:t>
      </w:r>
      <w:r w:rsidR="00913DA5" w:rsidRPr="00913DA5">
        <w:t xml:space="preserve">48% of </w:t>
      </w:r>
      <w:r>
        <w:t>our financial goal.  Only 32% of families</w:t>
      </w:r>
      <w:r w:rsidR="00913DA5" w:rsidRPr="00913DA5">
        <w:t xml:space="preserve"> have contributed. </w:t>
      </w:r>
    </w:p>
    <w:p w14:paraId="6E322E79" w14:textId="5505B689" w:rsidR="00C472A0" w:rsidRDefault="00913DA5" w:rsidP="00913DA5">
      <w:pPr>
        <w:jc w:val="both"/>
      </w:pPr>
      <w:r w:rsidRPr="00913DA5">
        <w:t>· </w:t>
      </w:r>
      <w:r w:rsidR="00C472A0">
        <w:t>Depleted the Parent Connections &amp; Refreshment budgets with the January 5, 2018 Parents Night Out Event.</w:t>
      </w:r>
    </w:p>
    <w:p w14:paraId="2E8CC972" w14:textId="77777777" w:rsidR="00C472A0" w:rsidRDefault="00C472A0" w:rsidP="00913DA5">
      <w:pPr>
        <w:jc w:val="both"/>
      </w:pPr>
    </w:p>
    <w:p w14:paraId="7C022B90" w14:textId="55D6C92C" w:rsidR="00E04CEA" w:rsidRDefault="00E04CEA" w:rsidP="00913DA5">
      <w:pPr>
        <w:jc w:val="both"/>
      </w:pPr>
      <w:r>
        <w:t xml:space="preserve">Clarification, Staff Appreciation shows </w:t>
      </w:r>
      <w:r w:rsidR="00C472A0">
        <w:t>$828 remaining</w:t>
      </w:r>
      <w:r>
        <w:t xml:space="preserve"> in its budget</w:t>
      </w:r>
      <w:r w:rsidR="00C472A0">
        <w:t>,</w:t>
      </w:r>
      <w:r>
        <w:t xml:space="preserve"> but $745 will be added.</w:t>
      </w:r>
    </w:p>
    <w:p w14:paraId="2BF06DE9" w14:textId="41B53DB7" w:rsidR="00C472A0" w:rsidRDefault="00C472A0" w:rsidP="00913DA5">
      <w:pPr>
        <w:jc w:val="both"/>
      </w:pPr>
    </w:p>
    <w:p w14:paraId="08285A3C" w14:textId="0EA55FB7" w:rsidR="00432832" w:rsidRPr="00C472A0" w:rsidRDefault="00C472A0" w:rsidP="00C472A0">
      <w:pPr>
        <w:pStyle w:val="ListParagraph"/>
        <w:numPr>
          <w:ilvl w:val="0"/>
          <w:numId w:val="8"/>
        </w:numPr>
        <w:jc w:val="both"/>
      </w:pPr>
      <w:r w:rsidRPr="00C472A0">
        <w:t xml:space="preserve">See Attached Statement of Activity and Budget </w:t>
      </w:r>
    </w:p>
    <w:p w14:paraId="3690190D" w14:textId="77777777" w:rsidR="00C472A0" w:rsidRPr="00271DC3" w:rsidRDefault="00C472A0" w:rsidP="00F82F37">
      <w:pPr>
        <w:jc w:val="both"/>
        <w:rPr>
          <w:highlight w:val="yellow"/>
        </w:rPr>
      </w:pPr>
    </w:p>
    <w:p w14:paraId="14635760" w14:textId="77777777" w:rsidR="00D65758" w:rsidRPr="00271DC3" w:rsidRDefault="00D65758">
      <w:pPr>
        <w:rPr>
          <w:highlight w:val="yellow"/>
        </w:rPr>
      </w:pPr>
    </w:p>
    <w:p w14:paraId="4B610AA0" w14:textId="080B0885" w:rsidR="0051245E" w:rsidRPr="00B65A44" w:rsidRDefault="00D65758" w:rsidP="00F82F37">
      <w:pPr>
        <w:jc w:val="both"/>
        <w:rPr>
          <w:b/>
        </w:rPr>
      </w:pPr>
      <w:r w:rsidRPr="00B65A44">
        <w:rPr>
          <w:b/>
        </w:rPr>
        <w:t>President’</w:t>
      </w:r>
      <w:r w:rsidR="00C7645D" w:rsidRPr="00B65A44">
        <w:rPr>
          <w:b/>
        </w:rPr>
        <w:t>s Rep</w:t>
      </w:r>
      <w:r w:rsidR="0073743B" w:rsidRPr="00B65A44">
        <w:rPr>
          <w:b/>
        </w:rPr>
        <w:t xml:space="preserve">ort by Alison Hoette &amp; Allie Rossini </w:t>
      </w:r>
    </w:p>
    <w:p w14:paraId="7AE0EA30" w14:textId="71EDB86C" w:rsidR="00FE41CD" w:rsidRPr="00B65A44" w:rsidRDefault="00C472A0" w:rsidP="00F82F37">
      <w:pPr>
        <w:jc w:val="both"/>
      </w:pPr>
      <w:r w:rsidRPr="00B65A44">
        <w:t>Alison and Allie provided an update on the January 5</w:t>
      </w:r>
      <w:r w:rsidRPr="00B65A44">
        <w:rPr>
          <w:vertAlign w:val="superscript"/>
        </w:rPr>
        <w:t>th</w:t>
      </w:r>
      <w:r w:rsidRPr="00B65A44">
        <w:t xml:space="preserve"> Parents Night Out.  Event was very well attended and will be repeated next year at the same time (Friday after school resumes</w:t>
      </w:r>
      <w:r w:rsidR="00B65A44" w:rsidRPr="00B65A44">
        <w:t xml:space="preserve"> from winter vacation</w:t>
      </w:r>
      <w:r w:rsidRPr="00B65A44">
        <w:t xml:space="preserve">) and venue (Molly Darcy’s).  The PTO has decided to turn the Fall Festival into a </w:t>
      </w:r>
      <w:r w:rsidRPr="00B65A44">
        <w:lastRenderedPageBreak/>
        <w:t xml:space="preserve">family event, incorporating all school clubs. </w:t>
      </w:r>
      <w:r w:rsidR="00B65A44" w:rsidRPr="00B65A44">
        <w:t xml:space="preserve"> Additional fundraising</w:t>
      </w:r>
      <w:r w:rsidRPr="00B65A44">
        <w:t xml:space="preserve"> ideas were discussed.  The PTO is open to suggestions but nothing is currently planned. </w:t>
      </w:r>
    </w:p>
    <w:p w14:paraId="0D0CB87C" w14:textId="6779B9A4" w:rsidR="00FE41CD" w:rsidRDefault="00FE41CD" w:rsidP="00F82F37">
      <w:pPr>
        <w:jc w:val="both"/>
        <w:rPr>
          <w:b/>
          <w:highlight w:val="yellow"/>
        </w:rPr>
      </w:pPr>
    </w:p>
    <w:p w14:paraId="42A751EF" w14:textId="7ED07E01" w:rsidR="00556669" w:rsidRDefault="00556669">
      <w:pPr>
        <w:rPr>
          <w:highlight w:val="yellow"/>
        </w:rPr>
      </w:pPr>
    </w:p>
    <w:p w14:paraId="1F7EE4A1" w14:textId="14FFC1A5" w:rsidR="00E04CEA" w:rsidRPr="00B65A44" w:rsidRDefault="00E04CEA" w:rsidP="00B65A44">
      <w:pPr>
        <w:jc w:val="both"/>
        <w:rPr>
          <w:b/>
        </w:rPr>
      </w:pPr>
      <w:r w:rsidRPr="00B65A44">
        <w:rPr>
          <w:b/>
        </w:rPr>
        <w:t>Upcoming Events:</w:t>
      </w:r>
    </w:p>
    <w:p w14:paraId="21D919E3" w14:textId="0205DCA6" w:rsidR="00E30929" w:rsidRPr="00B65A44" w:rsidRDefault="00E30929" w:rsidP="00B65A44">
      <w:pPr>
        <w:jc w:val="both"/>
      </w:pPr>
      <w:r w:rsidRPr="00B65A44">
        <w:t>*</w:t>
      </w:r>
      <w:r w:rsidR="00857227" w:rsidRPr="00B65A44">
        <w:t xml:space="preserve">Wydown Winter Fun Fest </w:t>
      </w:r>
      <w:r w:rsidR="00B65A44" w:rsidRPr="00B65A44">
        <w:t xml:space="preserve">will be held </w:t>
      </w:r>
      <w:r w:rsidR="00857227" w:rsidRPr="00B65A44">
        <w:t>Friday, February 2</w:t>
      </w:r>
      <w:r w:rsidR="00857227" w:rsidRPr="00B65A44">
        <w:rPr>
          <w:vertAlign w:val="superscript"/>
        </w:rPr>
        <w:t>nd</w:t>
      </w:r>
      <w:r w:rsidR="00B65A44" w:rsidRPr="00B65A44">
        <w:rPr>
          <w:vertAlign w:val="superscript"/>
        </w:rPr>
        <w:t xml:space="preserve"> </w:t>
      </w:r>
      <w:r w:rsidR="00B65A44" w:rsidRPr="00B65A44">
        <w:t>from 6 till 8 PM at WMS.  It is open to all</w:t>
      </w:r>
      <w:r w:rsidR="00857227" w:rsidRPr="00B65A44">
        <w:t xml:space="preserve"> student</w:t>
      </w:r>
      <w:r w:rsidRPr="00B65A44">
        <w:t>s</w:t>
      </w:r>
      <w:r w:rsidR="00B65A44" w:rsidRPr="00B65A44">
        <w:t>.  Event will include food, games, a DJ, photo booth and other activities.   This event is sponsored by the teachers,</w:t>
      </w:r>
      <w:r w:rsidRPr="00B65A44">
        <w:t xml:space="preserve"> PTO</w:t>
      </w:r>
      <w:r w:rsidR="00B65A44" w:rsidRPr="00B65A44">
        <w:t>,</w:t>
      </w:r>
      <w:r w:rsidRPr="00B65A44">
        <w:t xml:space="preserve"> and Student Council</w:t>
      </w:r>
      <w:r w:rsidR="00B65A44" w:rsidRPr="00B65A44">
        <w:t>.  We are l</w:t>
      </w:r>
      <w:r w:rsidR="00857227" w:rsidRPr="00B65A44">
        <w:t>ooking for volunteers and donations</w:t>
      </w:r>
      <w:r w:rsidR="00B65A44" w:rsidRPr="00B65A44">
        <w:t xml:space="preserve">.  A </w:t>
      </w:r>
      <w:r w:rsidR="002909CE" w:rsidRPr="00B65A44">
        <w:t>sign-up</w:t>
      </w:r>
      <w:r w:rsidR="00B65A44" w:rsidRPr="00B65A44">
        <w:t xml:space="preserve"> genius will go out shortly.</w:t>
      </w:r>
      <w:r w:rsidR="00857227" w:rsidRPr="00B65A44">
        <w:t xml:space="preserve"> </w:t>
      </w:r>
      <w:r w:rsidRPr="00B65A44">
        <w:t>Tickets go on sale next week</w:t>
      </w:r>
      <w:r w:rsidR="00B65A44" w:rsidRPr="00B65A44">
        <w:t>.  PTO approved $500 max donation to support the event</w:t>
      </w:r>
      <w:r w:rsidRPr="00B65A44">
        <w:t xml:space="preserve">. </w:t>
      </w:r>
    </w:p>
    <w:p w14:paraId="776CCEC8" w14:textId="77777777" w:rsidR="00E30929" w:rsidRDefault="00E30929">
      <w:pPr>
        <w:rPr>
          <w:highlight w:val="yellow"/>
        </w:rPr>
      </w:pPr>
    </w:p>
    <w:p w14:paraId="3DDFB04D" w14:textId="66AFD098" w:rsidR="00E04CEA" w:rsidRPr="00E30929" w:rsidRDefault="00E30929" w:rsidP="00B65A44">
      <w:pPr>
        <w:jc w:val="both"/>
      </w:pPr>
      <w:r w:rsidRPr="00E30929">
        <w:t>*</w:t>
      </w:r>
      <w:r w:rsidR="00B65A44">
        <w:t xml:space="preserve">Welcome to Wydown Coffee will be held </w:t>
      </w:r>
      <w:r w:rsidR="00012E4F">
        <w:t xml:space="preserve">Monday, </w:t>
      </w:r>
      <w:r w:rsidR="00E04CEA" w:rsidRPr="00E30929">
        <w:t>February 12, 2018 at 9:15 AM foll</w:t>
      </w:r>
      <w:r w:rsidRPr="00E30929">
        <w:t>owing the PTO meeting (8:45 AM) in the WMS cafeteria.</w:t>
      </w:r>
      <w:r>
        <w:t xml:space="preserve">  </w:t>
      </w:r>
      <w:r w:rsidR="00B65A44">
        <w:t>Coffee is open to all but mainly f</w:t>
      </w:r>
      <w:r>
        <w:t>or families that</w:t>
      </w:r>
      <w:r w:rsidR="00B65A44">
        <w:t xml:space="preserve"> started Wydown after the beginning</w:t>
      </w:r>
      <w:r>
        <w:t xml:space="preserve"> of the school year.  Goal is to eventually have host families to match with new families. </w:t>
      </w:r>
    </w:p>
    <w:p w14:paraId="6B3109D7" w14:textId="77777777" w:rsidR="00E30929" w:rsidRDefault="00E30929">
      <w:pPr>
        <w:rPr>
          <w:highlight w:val="yellow"/>
        </w:rPr>
      </w:pPr>
    </w:p>
    <w:p w14:paraId="01E54E0C" w14:textId="040741EF" w:rsidR="00E04CEA" w:rsidRPr="00B65A44" w:rsidRDefault="00B65A44" w:rsidP="00B65A44">
      <w:pPr>
        <w:jc w:val="both"/>
      </w:pPr>
      <w:r w:rsidRPr="00B65A44">
        <w:t>*</w:t>
      </w:r>
      <w:r w:rsidR="00E04CEA" w:rsidRPr="00B65A44">
        <w:t>Wydown Pantry</w:t>
      </w:r>
      <w:r w:rsidRPr="00B65A44">
        <w:t xml:space="preserve"> has been very well received and regularly benefits several WMS families.  The pantry is running low and we discussed having another food drive.  Current 5</w:t>
      </w:r>
      <w:r w:rsidRPr="00B65A44">
        <w:rPr>
          <w:vertAlign w:val="superscript"/>
        </w:rPr>
        <w:t>th</w:t>
      </w:r>
      <w:r w:rsidRPr="00B65A44">
        <w:t xml:space="preserve"> grade families will be asked to bring food &amp; personal care items to donate at curriculum night.  A personal care drive will be held April 30</w:t>
      </w:r>
      <w:r w:rsidRPr="00B65A44">
        <w:rPr>
          <w:vertAlign w:val="superscript"/>
        </w:rPr>
        <w:t>th</w:t>
      </w:r>
      <w:r w:rsidRPr="00B65A44">
        <w:t xml:space="preserve"> – May 4</w:t>
      </w:r>
      <w:r w:rsidRPr="00B65A44">
        <w:rPr>
          <w:vertAlign w:val="superscript"/>
        </w:rPr>
        <w:t>th</w:t>
      </w:r>
      <w:r w:rsidRPr="00B65A44">
        <w:t xml:space="preserve">. </w:t>
      </w:r>
    </w:p>
    <w:p w14:paraId="7C49E1CB" w14:textId="3968352A" w:rsidR="00012E4F" w:rsidRPr="00B65A44" w:rsidRDefault="00012E4F" w:rsidP="00B65A44">
      <w:pPr>
        <w:jc w:val="both"/>
      </w:pPr>
    </w:p>
    <w:p w14:paraId="6DCC4F04" w14:textId="550F36E7" w:rsidR="00012E4F" w:rsidRPr="00B65A44" w:rsidRDefault="00B65A44" w:rsidP="00B65A44">
      <w:pPr>
        <w:jc w:val="both"/>
      </w:pPr>
      <w:r w:rsidRPr="00B65A44">
        <w:t>*School Uniform Drive benefitting</w:t>
      </w:r>
      <w:r w:rsidR="00012E4F" w:rsidRPr="00B65A44">
        <w:t xml:space="preserve"> Big Brothers/Big Sisters </w:t>
      </w:r>
      <w:r w:rsidRPr="00B65A44">
        <w:t xml:space="preserve">will be held </w:t>
      </w:r>
      <w:r w:rsidR="00012E4F" w:rsidRPr="00B65A44">
        <w:t>February 26- March 2, 2018</w:t>
      </w:r>
      <w:r w:rsidRPr="00B65A44">
        <w:t>.  Look for more information to be sent soon.</w:t>
      </w:r>
    </w:p>
    <w:p w14:paraId="4F7DCD28" w14:textId="77777777" w:rsidR="00E30929" w:rsidRDefault="00E30929">
      <w:pPr>
        <w:rPr>
          <w:highlight w:val="yellow"/>
        </w:rPr>
      </w:pPr>
    </w:p>
    <w:p w14:paraId="7861E4BE" w14:textId="46A8C08B" w:rsidR="00E04CEA" w:rsidRPr="002909CE" w:rsidRDefault="002909CE">
      <w:r w:rsidRPr="002909CE">
        <w:t xml:space="preserve">* </w:t>
      </w:r>
      <w:r w:rsidR="00E04CEA" w:rsidRPr="002909CE">
        <w:t>Open PTO Positions:</w:t>
      </w:r>
      <w:r w:rsidR="00307E08" w:rsidRPr="002909CE">
        <w:t xml:space="preserve"> </w:t>
      </w:r>
    </w:p>
    <w:p w14:paraId="52EF7DD8" w14:textId="4FD0F077" w:rsidR="002909CE" w:rsidRPr="002909CE" w:rsidRDefault="002909CE">
      <w:r w:rsidRPr="002909CE">
        <w:t xml:space="preserve">Listed are the PTO positions currently available for the 2017-18 school year.  Please contact Alison Hoette or Allie Rossini for job descriptions. </w:t>
      </w:r>
    </w:p>
    <w:p w14:paraId="4BF3CFC9" w14:textId="595B5014" w:rsidR="00E04CEA" w:rsidRPr="002909CE" w:rsidRDefault="00E04CEA">
      <w:r w:rsidRPr="002909CE">
        <w:t>Staff Appreciation Chair and Committee</w:t>
      </w:r>
    </w:p>
    <w:p w14:paraId="1F1BFAA4" w14:textId="6C498065" w:rsidR="00E04CEA" w:rsidRPr="002909CE" w:rsidRDefault="00E04CEA">
      <w:r w:rsidRPr="002909CE">
        <w:t>Community Relations Chair and Committee</w:t>
      </w:r>
    </w:p>
    <w:p w14:paraId="5ACF909C" w14:textId="07D2225C" w:rsidR="00E04CEA" w:rsidRPr="002909CE" w:rsidRDefault="00E04CEA">
      <w:r w:rsidRPr="002909CE">
        <w:t>Grade Level Reps</w:t>
      </w:r>
      <w:bookmarkStart w:id="0" w:name="_GoBack"/>
      <w:bookmarkEnd w:id="0"/>
    </w:p>
    <w:p w14:paraId="237CC524" w14:textId="14C753D9" w:rsidR="00E04CEA" w:rsidRPr="002909CE" w:rsidRDefault="00E04CEA">
      <w:r w:rsidRPr="002909CE">
        <w:t xml:space="preserve">Give </w:t>
      </w:r>
      <w:r w:rsidR="00307E08" w:rsidRPr="002909CE">
        <w:t>Back Night</w:t>
      </w:r>
      <w:r w:rsidRPr="002909CE">
        <w:t xml:space="preserve"> Committee</w:t>
      </w:r>
    </w:p>
    <w:p w14:paraId="7743A889" w14:textId="1B225409" w:rsidR="00E04CEA" w:rsidRPr="002909CE" w:rsidRDefault="00E04CEA">
      <w:r w:rsidRPr="002909CE">
        <w:t>Wydown Extra Reps</w:t>
      </w:r>
    </w:p>
    <w:p w14:paraId="0EFEAF78" w14:textId="2F544E6D" w:rsidR="00E04CEA" w:rsidRPr="002909CE" w:rsidRDefault="00E04CEA">
      <w:r w:rsidRPr="002909CE">
        <w:t>Family Fall Fun Festival Chair and Committee</w:t>
      </w:r>
    </w:p>
    <w:p w14:paraId="505166DE" w14:textId="3A389395" w:rsidR="00E04CEA" w:rsidRPr="002909CE" w:rsidRDefault="00E04CEA">
      <w:r w:rsidRPr="002909CE">
        <w:t>Spirit Wear Chairs</w:t>
      </w:r>
    </w:p>
    <w:p w14:paraId="27829BB7" w14:textId="2FF90C1D" w:rsidR="00E04CEA" w:rsidRPr="002909CE" w:rsidRDefault="00E04CEA">
      <w:r w:rsidRPr="002909CE">
        <w:t xml:space="preserve">Board Positions: Secretary, </w:t>
      </w:r>
      <w:r w:rsidR="00307E08" w:rsidRPr="002909CE">
        <w:t>Co-</w:t>
      </w:r>
      <w:r w:rsidRPr="002909CE">
        <w:t>Treasurer</w:t>
      </w:r>
    </w:p>
    <w:p w14:paraId="1D8DE3DC" w14:textId="77777777" w:rsidR="00E04CEA" w:rsidRPr="00271DC3" w:rsidRDefault="00E04CEA">
      <w:pPr>
        <w:rPr>
          <w:highlight w:val="yellow"/>
        </w:rPr>
      </w:pPr>
    </w:p>
    <w:p w14:paraId="5E86F1A5" w14:textId="091308A7" w:rsidR="00D65758" w:rsidRPr="00B65A44" w:rsidRDefault="00556669" w:rsidP="00F82F37">
      <w:pPr>
        <w:jc w:val="both"/>
        <w:rPr>
          <w:b/>
        </w:rPr>
      </w:pPr>
      <w:r w:rsidRPr="00B65A44">
        <w:rPr>
          <w:b/>
        </w:rPr>
        <w:t xml:space="preserve">Principal’s Report by Jamie Jordan </w:t>
      </w:r>
    </w:p>
    <w:p w14:paraId="2729089E" w14:textId="77777777" w:rsidR="00B65A44" w:rsidRPr="00B65A44" w:rsidRDefault="00B65A44" w:rsidP="00F82F37">
      <w:pPr>
        <w:jc w:val="both"/>
      </w:pPr>
      <w:r w:rsidRPr="00B65A44">
        <w:t>Due to bus schedules, the 6</w:t>
      </w:r>
      <w:r w:rsidRPr="00B65A44">
        <w:rPr>
          <w:vertAlign w:val="superscript"/>
        </w:rPr>
        <w:t>th</w:t>
      </w:r>
      <w:r w:rsidRPr="00B65A44">
        <w:t xml:space="preserve"> grade camp schedule must be reevaluated.  Options; students spend an extra night at camp or return early.  Students and families will be polled before a decision is made.</w:t>
      </w:r>
    </w:p>
    <w:p w14:paraId="3681A5B1" w14:textId="506BA6B3" w:rsidR="00766DCE" w:rsidRPr="00B65A44" w:rsidRDefault="00B65A44" w:rsidP="00F82F37">
      <w:pPr>
        <w:jc w:val="both"/>
      </w:pPr>
      <w:r w:rsidRPr="00B65A44">
        <w:t>A booklet will be assembled</w:t>
      </w:r>
      <w:r w:rsidR="00437678" w:rsidRPr="00B65A44">
        <w:t xml:space="preserve"> for incoming families </w:t>
      </w:r>
      <w:r w:rsidRPr="00B65A44">
        <w:t>with pertinent and helpful information.</w:t>
      </w:r>
      <w:r w:rsidR="00766DCE" w:rsidRPr="00B65A44">
        <w:t xml:space="preserve"> </w:t>
      </w:r>
    </w:p>
    <w:p w14:paraId="1711F379" w14:textId="77777777" w:rsidR="00B65A44" w:rsidRPr="00B65A44" w:rsidRDefault="00B65A44" w:rsidP="00F82F37">
      <w:pPr>
        <w:jc w:val="both"/>
      </w:pPr>
      <w:r w:rsidRPr="00B65A44">
        <w:t xml:space="preserve">Course selections for next year are due </w:t>
      </w:r>
      <w:r w:rsidR="00437678" w:rsidRPr="00B65A44">
        <w:t>Feb</w:t>
      </w:r>
      <w:r w:rsidRPr="00B65A44">
        <w:t>ruary</w:t>
      </w:r>
      <w:r w:rsidR="00437678" w:rsidRPr="00B65A44">
        <w:t xml:space="preserve"> 12</w:t>
      </w:r>
      <w:r w:rsidRPr="00B65A44">
        <w:rPr>
          <w:vertAlign w:val="superscript"/>
        </w:rPr>
        <w:t>th</w:t>
      </w:r>
      <w:r w:rsidRPr="00B65A44">
        <w:t>.  Course descriptions are posted online.</w:t>
      </w:r>
    </w:p>
    <w:p w14:paraId="5E371972" w14:textId="26B63922" w:rsidR="00437678" w:rsidRPr="00271DC3" w:rsidRDefault="00437678" w:rsidP="00F82F37">
      <w:pPr>
        <w:jc w:val="both"/>
        <w:rPr>
          <w:b/>
          <w:highlight w:val="yellow"/>
        </w:rPr>
      </w:pPr>
      <w:r>
        <w:rPr>
          <w:b/>
          <w:highlight w:val="yellow"/>
        </w:rPr>
        <w:t xml:space="preserve"> </w:t>
      </w:r>
    </w:p>
    <w:p w14:paraId="274C2C67" w14:textId="676B3F3E" w:rsidR="0080163C" w:rsidRPr="00271DC3" w:rsidRDefault="0080163C">
      <w:pPr>
        <w:rPr>
          <w:highlight w:val="yellow"/>
        </w:rPr>
      </w:pPr>
    </w:p>
    <w:p w14:paraId="24743DEE" w14:textId="73F472E7" w:rsidR="00D322D7" w:rsidRPr="000A5456" w:rsidRDefault="00D322D7" w:rsidP="00F82F37">
      <w:pPr>
        <w:jc w:val="both"/>
        <w:rPr>
          <w:b/>
        </w:rPr>
      </w:pPr>
      <w:r w:rsidRPr="000A5456">
        <w:rPr>
          <w:b/>
        </w:rPr>
        <w:lastRenderedPageBreak/>
        <w:t>New Business</w:t>
      </w:r>
    </w:p>
    <w:p w14:paraId="03E9049A" w14:textId="375AF51B" w:rsidR="00041E85" w:rsidRPr="000A5456" w:rsidRDefault="00041E85" w:rsidP="00F82F37">
      <w:pPr>
        <w:jc w:val="both"/>
        <w:rPr>
          <w:b/>
        </w:rPr>
      </w:pPr>
    </w:p>
    <w:p w14:paraId="5017C6EE" w14:textId="4ABCFFCE" w:rsidR="000A5456" w:rsidRPr="000A5456" w:rsidRDefault="003B19E2" w:rsidP="00F82F37">
      <w:pPr>
        <w:jc w:val="both"/>
      </w:pPr>
      <w:r w:rsidRPr="000A5456">
        <w:t>Susan Kronemer, presenting as Vice President of PTO Council</w:t>
      </w:r>
      <w:r w:rsidR="000A5456" w:rsidRPr="000A5456">
        <w:t>,</w:t>
      </w:r>
      <w:r w:rsidRPr="000A5456">
        <w:t xml:space="preserve"> discussed the </w:t>
      </w:r>
      <w:r w:rsidR="000A5456" w:rsidRPr="000A5456">
        <w:t>next CSD sponsored speaker event, A Parent’s Guide to Social Media for 2018.  The event will be on Thursday, January 25</w:t>
      </w:r>
      <w:r w:rsidR="000A5456" w:rsidRPr="000A5456">
        <w:rPr>
          <w:vertAlign w:val="superscript"/>
        </w:rPr>
        <w:t>th</w:t>
      </w:r>
      <w:r w:rsidR="000A5456" w:rsidRPr="000A5456">
        <w:t xml:space="preserve"> at 7 PM in the CHS Auditorium.  The speaker is Julie Smith, a local professor and author of “Master the Media: How Teaching Media Literacy Can Save our Plugged-in World”.  Visit claytonschools.net/speakerseries to register and a link to purchase her book. </w:t>
      </w:r>
    </w:p>
    <w:p w14:paraId="5A289A22" w14:textId="77777777" w:rsidR="000A5456" w:rsidRDefault="000A5456" w:rsidP="00F82F37">
      <w:pPr>
        <w:jc w:val="both"/>
        <w:rPr>
          <w:b/>
          <w:highlight w:val="yellow"/>
        </w:rPr>
      </w:pPr>
    </w:p>
    <w:p w14:paraId="551CF2BA" w14:textId="701F4096" w:rsidR="00D322D7" w:rsidRPr="000A5456" w:rsidRDefault="00D322D7" w:rsidP="00F82F37">
      <w:pPr>
        <w:jc w:val="both"/>
        <w:rPr>
          <w:b/>
        </w:rPr>
      </w:pPr>
      <w:r w:rsidRPr="000A5456">
        <w:rPr>
          <w:b/>
        </w:rPr>
        <w:t>Old Business</w:t>
      </w:r>
    </w:p>
    <w:p w14:paraId="1E7FDFDA" w14:textId="119A8255" w:rsidR="00437678" w:rsidRDefault="00437678" w:rsidP="00F82F37">
      <w:pPr>
        <w:jc w:val="both"/>
      </w:pPr>
    </w:p>
    <w:p w14:paraId="6EDC4DEA" w14:textId="77777777" w:rsidR="00C472A0" w:rsidRPr="002909CE" w:rsidRDefault="00C472A0" w:rsidP="00C472A0">
      <w:pPr>
        <w:jc w:val="both"/>
        <w:rPr>
          <w:b/>
        </w:rPr>
      </w:pPr>
      <w:r w:rsidRPr="002909CE">
        <w:rPr>
          <w:b/>
        </w:rPr>
        <w:t xml:space="preserve">Staff Requests for Funding by Alison Hoette </w:t>
      </w:r>
    </w:p>
    <w:p w14:paraId="4F7AF014" w14:textId="6C72C0B2" w:rsidR="00437678" w:rsidRDefault="000A5456" w:rsidP="00F82F37">
      <w:pPr>
        <w:jc w:val="both"/>
      </w:pPr>
      <w:r>
        <w:t xml:space="preserve">Request made by </w:t>
      </w:r>
      <w:r w:rsidR="002909CE">
        <w:t xml:space="preserve">Mr. Powers for the </w:t>
      </w:r>
      <w:r w:rsidR="00437678">
        <w:t>Wydown Chess Club</w:t>
      </w:r>
      <w:r w:rsidR="002909CE">
        <w:t>.  Requested $1000 to host the annual Wydown Chess Tournament and student transportation to the Missouri State Chess Championship in Columbia, MO.  Decided that m</w:t>
      </w:r>
      <w:r w:rsidR="00041E85">
        <w:t xml:space="preserve">ore details </w:t>
      </w:r>
      <w:r w:rsidR="002909CE">
        <w:t xml:space="preserve">are </w:t>
      </w:r>
      <w:r w:rsidR="00041E85">
        <w:t>needed</w:t>
      </w:r>
      <w:r w:rsidR="002909CE">
        <w:t xml:space="preserve">. Jamie Jordan to follow up with Mr. Powers. </w:t>
      </w:r>
      <w:r w:rsidR="00041E85">
        <w:t xml:space="preserve"> </w:t>
      </w:r>
    </w:p>
    <w:p w14:paraId="57D81918" w14:textId="18478204" w:rsidR="00041E85" w:rsidRDefault="00041E85" w:rsidP="00F82F37">
      <w:pPr>
        <w:jc w:val="both"/>
      </w:pPr>
    </w:p>
    <w:p w14:paraId="3BDC7FE1" w14:textId="123DB7A0" w:rsidR="00041E85" w:rsidRDefault="000A5456" w:rsidP="00F82F37">
      <w:pPr>
        <w:jc w:val="both"/>
      </w:pPr>
      <w:r>
        <w:t xml:space="preserve">Request made by Mr. </w:t>
      </w:r>
      <w:r w:rsidR="00041E85">
        <w:t xml:space="preserve">Kastner </w:t>
      </w:r>
      <w:r>
        <w:t xml:space="preserve">in </w:t>
      </w:r>
      <w:r w:rsidR="00041E85">
        <w:t xml:space="preserve">Fine Arts </w:t>
      </w:r>
      <w:r>
        <w:t xml:space="preserve">to </w:t>
      </w:r>
      <w:r w:rsidR="00041E85">
        <w:t xml:space="preserve">purchase materials necessary for large scale mural in gym hallway.  </w:t>
      </w:r>
      <w:r>
        <w:t xml:space="preserve">Mural is being painted by district artist in residence, Robert Fishbone, and is largely being paid for with Mr. Fishbone’s $1500 stipend.  Mr. Kastner will use </w:t>
      </w:r>
      <w:r w:rsidR="002909CE">
        <w:t>existing</w:t>
      </w:r>
      <w:r>
        <w:t xml:space="preserve"> supplies first but needs additional funds ($500) to finish this </w:t>
      </w:r>
      <w:r w:rsidR="002909CE">
        <w:t>large-scale</w:t>
      </w:r>
      <w:r>
        <w:t xml:space="preserve"> mural.  Request a</w:t>
      </w:r>
      <w:r w:rsidR="00041E85">
        <w:t>pproved</w:t>
      </w:r>
      <w:r>
        <w:t>.</w:t>
      </w:r>
      <w:r w:rsidR="00041E85">
        <w:t xml:space="preserve"> </w:t>
      </w:r>
    </w:p>
    <w:p w14:paraId="672CE5D3" w14:textId="77777777" w:rsidR="000C0A5F" w:rsidRDefault="000C0A5F" w:rsidP="00F82F37">
      <w:pPr>
        <w:jc w:val="both"/>
      </w:pPr>
    </w:p>
    <w:p w14:paraId="3485F32E" w14:textId="77777777" w:rsidR="00D65758" w:rsidRPr="00C7645D" w:rsidRDefault="00D65758" w:rsidP="00F82F37">
      <w:pPr>
        <w:jc w:val="both"/>
        <w:rPr>
          <w:b/>
        </w:rPr>
      </w:pPr>
      <w:r w:rsidRPr="00C7645D">
        <w:rPr>
          <w:b/>
        </w:rPr>
        <w:t>Conclusion</w:t>
      </w:r>
    </w:p>
    <w:p w14:paraId="11CEFC69" w14:textId="20E555AE" w:rsidR="00D65758" w:rsidRDefault="00D65758" w:rsidP="00F82F37">
      <w:pPr>
        <w:jc w:val="both"/>
      </w:pPr>
    </w:p>
    <w:p w14:paraId="4D824248" w14:textId="77777777" w:rsidR="000A5456" w:rsidRDefault="000A5456" w:rsidP="000A5456">
      <w:pPr>
        <w:jc w:val="both"/>
      </w:pPr>
      <w:r w:rsidRPr="00DD271F">
        <w:t>Next PTO meeting will be Monday, February 12, 2018 at 8:45 AM at WMS followed by a PTO coffee</w:t>
      </w:r>
      <w:r>
        <w:t xml:space="preserve"> at 9:15 AM</w:t>
      </w:r>
      <w:r w:rsidRPr="00DD271F">
        <w:t>.</w:t>
      </w:r>
    </w:p>
    <w:p w14:paraId="1FEB4C93" w14:textId="1935B2C1" w:rsidR="000A5456" w:rsidRDefault="000A5456" w:rsidP="00F82F37">
      <w:pPr>
        <w:jc w:val="both"/>
      </w:pPr>
    </w:p>
    <w:p w14:paraId="4CB613AC" w14:textId="77777777" w:rsidR="00D65758" w:rsidRDefault="00D65758" w:rsidP="00F82F37">
      <w:pPr>
        <w:jc w:val="both"/>
      </w:pPr>
      <w:r>
        <w:t>Respectfully submitted,</w:t>
      </w:r>
    </w:p>
    <w:p w14:paraId="001D8AED" w14:textId="77777777" w:rsidR="00D65758" w:rsidRDefault="00D65758" w:rsidP="00F82F37">
      <w:pPr>
        <w:jc w:val="both"/>
      </w:pPr>
    </w:p>
    <w:p w14:paraId="0867469F" w14:textId="77777777" w:rsidR="00D65758" w:rsidRDefault="00D65758" w:rsidP="00F82F37">
      <w:pPr>
        <w:jc w:val="both"/>
      </w:pPr>
      <w:r>
        <w:t xml:space="preserve">Stephanie L. Gross, Secretary </w:t>
      </w:r>
    </w:p>
    <w:p w14:paraId="63A903EB" w14:textId="2646BE5F" w:rsidR="002E0235" w:rsidRDefault="002E0235" w:rsidP="002E0235">
      <w:pPr>
        <w:jc w:val="both"/>
      </w:pPr>
    </w:p>
    <w:sectPr w:rsidR="002E0235" w:rsidSect="00454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upperRoman"/>
      <w:lvlText w:val="%1."/>
      <w:lvlJc w:val="left"/>
      <w:pPr>
        <w:ind w:left="720" w:hanging="360"/>
      </w:pPr>
    </w:lvl>
    <w:lvl w:ilvl="1" w:tplc="000000CA">
      <w:start w:val="1"/>
      <w:numFmt w:val="upperRoman"/>
      <w:lvlText w:val="%2."/>
      <w:lvlJc w:val="left"/>
      <w:pPr>
        <w:ind w:left="1440" w:hanging="360"/>
      </w:pPr>
    </w:lvl>
    <w:lvl w:ilvl="2" w:tplc="000000CB">
      <w:start w:val="1"/>
      <w:numFmt w:val="upperRoman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D166135"/>
    <w:multiLevelType w:val="multilevel"/>
    <w:tmpl w:val="F24E3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094706"/>
    <w:multiLevelType w:val="multilevel"/>
    <w:tmpl w:val="FF24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FD6941"/>
    <w:multiLevelType w:val="multilevel"/>
    <w:tmpl w:val="76FA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FD7FFB"/>
    <w:multiLevelType w:val="hybridMultilevel"/>
    <w:tmpl w:val="586EDA92"/>
    <w:lvl w:ilvl="0" w:tplc="8AE2907C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467B4"/>
    <w:multiLevelType w:val="hybridMultilevel"/>
    <w:tmpl w:val="EBC80B36"/>
    <w:lvl w:ilvl="0" w:tplc="C9BCE16E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758"/>
    <w:rsid w:val="00012E4F"/>
    <w:rsid w:val="00041E44"/>
    <w:rsid w:val="00041E85"/>
    <w:rsid w:val="00063E8E"/>
    <w:rsid w:val="000A5456"/>
    <w:rsid w:val="000C0A5F"/>
    <w:rsid w:val="00164C3B"/>
    <w:rsid w:val="001C3193"/>
    <w:rsid w:val="001E6CA0"/>
    <w:rsid w:val="002002DC"/>
    <w:rsid w:val="00271DC3"/>
    <w:rsid w:val="002909CE"/>
    <w:rsid w:val="002D1D19"/>
    <w:rsid w:val="002E0235"/>
    <w:rsid w:val="00305A41"/>
    <w:rsid w:val="00307E08"/>
    <w:rsid w:val="00312D28"/>
    <w:rsid w:val="003A5191"/>
    <w:rsid w:val="003B19E2"/>
    <w:rsid w:val="003E0CBD"/>
    <w:rsid w:val="00405BB7"/>
    <w:rsid w:val="00432832"/>
    <w:rsid w:val="00437678"/>
    <w:rsid w:val="004547D6"/>
    <w:rsid w:val="004745E7"/>
    <w:rsid w:val="004B5431"/>
    <w:rsid w:val="004C374F"/>
    <w:rsid w:val="0051245E"/>
    <w:rsid w:val="00556669"/>
    <w:rsid w:val="00576F6E"/>
    <w:rsid w:val="00577410"/>
    <w:rsid w:val="0058392F"/>
    <w:rsid w:val="00675D94"/>
    <w:rsid w:val="006A69C0"/>
    <w:rsid w:val="006D5AAC"/>
    <w:rsid w:val="006E5C74"/>
    <w:rsid w:val="0071564A"/>
    <w:rsid w:val="0073743B"/>
    <w:rsid w:val="00766DCE"/>
    <w:rsid w:val="00767702"/>
    <w:rsid w:val="007B5179"/>
    <w:rsid w:val="0080163C"/>
    <w:rsid w:val="00851C83"/>
    <w:rsid w:val="00857227"/>
    <w:rsid w:val="00913DA5"/>
    <w:rsid w:val="00942084"/>
    <w:rsid w:val="00943C42"/>
    <w:rsid w:val="00963AE5"/>
    <w:rsid w:val="009874D7"/>
    <w:rsid w:val="009A4E76"/>
    <w:rsid w:val="00A634A1"/>
    <w:rsid w:val="00B315B2"/>
    <w:rsid w:val="00B65A44"/>
    <w:rsid w:val="00B757F7"/>
    <w:rsid w:val="00C472A0"/>
    <w:rsid w:val="00C7645D"/>
    <w:rsid w:val="00D322D7"/>
    <w:rsid w:val="00D65758"/>
    <w:rsid w:val="00DD271F"/>
    <w:rsid w:val="00E04CEA"/>
    <w:rsid w:val="00E3084E"/>
    <w:rsid w:val="00E30929"/>
    <w:rsid w:val="00EC3349"/>
    <w:rsid w:val="00F31B44"/>
    <w:rsid w:val="00F82F37"/>
    <w:rsid w:val="00FE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505F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3E8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3E8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30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7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Gross</dc:creator>
  <cp:keywords/>
  <dc:description/>
  <cp:lastModifiedBy>Stephanie Gross</cp:lastModifiedBy>
  <cp:revision>9</cp:revision>
  <dcterms:created xsi:type="dcterms:W3CDTF">2018-01-22T13:41:00Z</dcterms:created>
  <dcterms:modified xsi:type="dcterms:W3CDTF">2018-01-23T15:55:00Z</dcterms:modified>
</cp:coreProperties>
</file>